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442F3E" w:rsidRDefault="00442F3E"/>
    <w:p w14:paraId="08FD4AF9" w14:textId="6FAA32CE" w:rsidR="00442F3E" w:rsidRDefault="00535B2F" w:rsidP="61382CB4">
      <w:pPr>
        <w:spacing w:line="259" w:lineRule="auto"/>
      </w:pPr>
      <w:r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                       </w:t>
      </w:r>
      <w:r w:rsidR="03F27406"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</w:t>
      </w:r>
      <w:r>
        <w:rPr>
          <w:rStyle w:val="Strong"/>
          <w:rFonts w:ascii="Lucida Sans" w:eastAsia="Lucida Sans" w:hAnsi="Lucida Sans" w:cs="Lucida Sans"/>
          <w:color w:val="000000"/>
        </w:rPr>
        <w:t xml:space="preserve">      </w:t>
      </w:r>
      <w:r w:rsidR="1E1BF94C">
        <w:rPr>
          <w:rStyle w:val="Strong"/>
          <w:rFonts w:ascii="Lucida Sans" w:eastAsia="Lucida Sans" w:hAnsi="Lucida Sans" w:cs="Lucida Sans"/>
          <w:color w:val="000000"/>
        </w:rPr>
        <w:t xml:space="preserve">                                                                      </w:t>
      </w:r>
    </w:p>
    <w:p w14:paraId="0A37501D" w14:textId="77777777" w:rsidR="00442F3E" w:rsidRDefault="00442F3E"/>
    <w:p w14:paraId="12DB81FB" w14:textId="79B8277D" w:rsidR="00442F3E" w:rsidRDefault="00535B2F" w:rsidP="00753801">
      <w:pPr>
        <w:jc w:val="center"/>
        <w:rPr>
          <w:color w:val="000000"/>
        </w:rPr>
      </w:pPr>
      <w:r>
        <w:rPr>
          <w:rStyle w:val="Strong"/>
          <w:rFonts w:ascii="Lucida Sans" w:hAnsi="Lucida Sans" w:cs="Lucida Sans"/>
          <w:color w:val="000000"/>
        </w:rPr>
        <w:t>Person Specification –</w:t>
      </w:r>
      <w:r w:rsidR="0008301B">
        <w:rPr>
          <w:rStyle w:val="Strong"/>
          <w:rFonts w:ascii="Lucida Sans" w:hAnsi="Lucida Sans" w:cs="Lucida Sans"/>
          <w:color w:val="000000"/>
        </w:rPr>
        <w:t xml:space="preserve"> </w:t>
      </w:r>
      <w:r w:rsidR="00EF30EB">
        <w:rPr>
          <w:rStyle w:val="Strong"/>
          <w:rFonts w:ascii="Lucida Sans" w:hAnsi="Lucida Sans" w:cs="Lucida Sans"/>
          <w:color w:val="000000"/>
        </w:rPr>
        <w:t>Family and Volunteer Coordinator</w:t>
      </w:r>
    </w:p>
    <w:p w14:paraId="5DAB6C7B" w14:textId="77777777" w:rsidR="00442F3E" w:rsidRDefault="00442F3E">
      <w:pPr>
        <w:rPr>
          <w:color w:val="000000"/>
        </w:rPr>
      </w:pPr>
    </w:p>
    <w:p w14:paraId="047FEA01" w14:textId="77777777" w:rsidR="00442F3E" w:rsidRDefault="00535B2F">
      <w:pPr>
        <w:rPr>
          <w:color w:val="000000"/>
        </w:rPr>
      </w:pPr>
      <w:r>
        <w:rPr>
          <w:rFonts w:ascii="Lucida Sans" w:hAnsi="Lucida Sans" w:cs="Lucida Sans"/>
          <w:color w:val="000000"/>
          <w:sz w:val="20"/>
          <w:szCs w:val="20"/>
        </w:rPr>
        <w:t>This form also indicates how the different requirements may be assessed during the selection process:</w:t>
      </w:r>
    </w:p>
    <w:p w14:paraId="02EB378F" w14:textId="77777777" w:rsidR="00442F3E" w:rsidRDefault="00442F3E">
      <w:pPr>
        <w:rPr>
          <w:color w:val="000000"/>
        </w:rPr>
      </w:pPr>
    </w:p>
    <w:p w14:paraId="190915B5" w14:textId="77777777" w:rsidR="00442F3E" w:rsidRDefault="00535B2F">
      <w:pPr>
        <w:rPr>
          <w:color w:val="000000"/>
        </w:rPr>
      </w:pPr>
      <w:r>
        <w:rPr>
          <w:rFonts w:ascii="Lucida Sans" w:hAnsi="Lucida Sans" w:cs="Lucida Sans"/>
          <w:color w:val="000000"/>
          <w:sz w:val="20"/>
          <w:szCs w:val="20"/>
        </w:rPr>
        <w:t>A = Application Form, I = Interview, E = Evidence</w:t>
      </w:r>
    </w:p>
    <w:p w14:paraId="6A05A809" w14:textId="77777777" w:rsidR="00442F3E" w:rsidRDefault="00442F3E">
      <w:pPr>
        <w:rPr>
          <w:color w:val="000000"/>
        </w:rPr>
      </w:pPr>
    </w:p>
    <w:tbl>
      <w:tblPr>
        <w:tblW w:w="891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504"/>
        <w:gridCol w:w="785"/>
        <w:gridCol w:w="785"/>
        <w:gridCol w:w="842"/>
      </w:tblGrid>
      <w:tr w:rsidR="00442F3E" w14:paraId="2BD09ADD" w14:textId="77777777" w:rsidTr="00FE0DAF">
        <w:trPr>
          <w:tblHeader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88EAB" w14:textId="77777777" w:rsidR="00442F3E" w:rsidRDefault="00535B2F"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 xml:space="preserve">Person Specification </w:t>
            </w:r>
          </w:p>
        </w:tc>
      </w:tr>
      <w:tr w:rsidR="00442F3E" w14:paraId="3B0B146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CBB9F7" w14:textId="77777777" w:rsidR="00442F3E" w:rsidRPr="00986757" w:rsidRDefault="00535B2F">
            <w:pPr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ESSENTIAL</w:t>
            </w:r>
          </w:p>
        </w:tc>
        <w:tc>
          <w:tcPr>
            <w:tcW w:w="24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19A7" w14:textId="77777777" w:rsidR="00442F3E" w:rsidRDefault="00535B2F"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Method of Assessment</w:t>
            </w:r>
          </w:p>
        </w:tc>
      </w:tr>
      <w:tr w:rsidR="00442F3E" w14:paraId="0241267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39BBE3" w14:textId="77777777" w:rsidR="00442F3E" w:rsidRPr="00986757" w:rsidRDefault="00442F3E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316D17B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A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06B3E5" w14:textId="77777777" w:rsidR="00442F3E" w:rsidRDefault="00535B2F">
            <w:pPr>
              <w:jc w:val="center"/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I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EDD99" w14:textId="77777777" w:rsidR="00442F3E" w:rsidRDefault="00535B2F">
            <w:pPr>
              <w:jc w:val="center"/>
            </w:pPr>
            <w:r>
              <w:rPr>
                <w:rStyle w:val="Strong"/>
                <w:rFonts w:ascii="Lucida Sans" w:hAnsi="Lucida Sans" w:cs="Lucida Sans"/>
                <w:color w:val="000000"/>
                <w:sz w:val="20"/>
                <w:szCs w:val="20"/>
              </w:rPr>
              <w:t>E</w:t>
            </w:r>
          </w:p>
        </w:tc>
      </w:tr>
      <w:tr w:rsidR="00442F3E" w14:paraId="312A93B7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C0ECF39" w14:textId="77777777" w:rsidR="00442F3E" w:rsidRPr="00986757" w:rsidRDefault="00535B2F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Education and qualifications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C8F396" w14:textId="77777777" w:rsidR="00442F3E" w:rsidRDefault="00442F3E">
            <w:pPr>
              <w:snapToGrid w:val="0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2A3D3EC" w14:textId="77777777" w:rsidR="00442F3E" w:rsidRDefault="00442F3E">
            <w:pPr>
              <w:snapToGrid w:val="0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940D" w14:textId="77777777" w:rsidR="00442F3E" w:rsidRDefault="00442F3E">
            <w:pPr>
              <w:snapToGrid w:val="0"/>
              <w:rPr>
                <w:color w:val="000000"/>
              </w:rPr>
            </w:pPr>
          </w:p>
        </w:tc>
      </w:tr>
      <w:tr w:rsidR="00943775" w14:paraId="30528DE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C126EB4" w14:textId="5FFB4B89" w:rsidR="00943775" w:rsidRPr="00986757" w:rsidRDefault="008F07DF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Fonts w:asciiTheme="minorHAnsi" w:eastAsia="Wingdings" w:hAnsiTheme="minorHAnsi" w:cstheme="minorHAnsi"/>
                <w:color w:val="000000"/>
              </w:rPr>
              <w:t xml:space="preserve">Good standard of education </w:t>
            </w:r>
            <w:proofErr w:type="gramStart"/>
            <w:r>
              <w:rPr>
                <w:rFonts w:asciiTheme="minorHAnsi" w:eastAsia="Wingdings" w:hAnsiTheme="minorHAnsi" w:cstheme="minorHAnsi"/>
                <w:color w:val="000000"/>
              </w:rPr>
              <w:t xml:space="preserve">( </w:t>
            </w:r>
            <w:r w:rsidR="0051067F">
              <w:rPr>
                <w:rFonts w:asciiTheme="minorHAnsi" w:eastAsia="Wingdings" w:hAnsiTheme="minorHAnsi" w:cstheme="minorHAnsi"/>
                <w:color w:val="000000"/>
              </w:rPr>
              <w:t>GCSE</w:t>
            </w:r>
            <w:proofErr w:type="gramEnd"/>
            <w:r w:rsidR="0051067F">
              <w:rPr>
                <w:rFonts w:asciiTheme="minorHAnsi" w:eastAsia="Wingdings" w:hAnsiTheme="minorHAnsi" w:cstheme="minorHAnsi"/>
                <w:color w:val="000000"/>
              </w:rPr>
              <w:t>/ NVQ 2/3 or equivalent)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C4C8810" w14:textId="445F9AF0" w:rsidR="00943775" w:rsidRDefault="0051067F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E27B00A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61E4C" w14:textId="27583044" w:rsidR="00943775" w:rsidRDefault="00A01823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943775" w14:paraId="2D1C646D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959910C" w14:textId="2F03E1E0" w:rsidR="00943775" w:rsidRPr="00986757" w:rsidRDefault="0094377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4EAFD9C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B94D5A5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C669" w14:textId="77777777" w:rsidR="00943775" w:rsidRDefault="00943775" w:rsidP="00943775">
            <w:pPr>
              <w:snapToGrid w:val="0"/>
              <w:ind w:left="720"/>
              <w:rPr>
                <w:color w:val="000000"/>
              </w:rPr>
            </w:pPr>
          </w:p>
        </w:tc>
      </w:tr>
      <w:tr w:rsidR="00943775" w14:paraId="049F31C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3128261" w14:textId="42FD1ED9" w:rsidR="00943775" w:rsidRPr="00986757" w:rsidRDefault="00943775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Employment/voluntary History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2486C05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01652C" w14:textId="77777777" w:rsidR="00943775" w:rsidRDefault="00943775">
            <w:pPr>
              <w:snapToGrid w:val="0"/>
              <w:jc w:val="center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056E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837AD5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DB375DE" w14:textId="6C163BD6" w:rsidR="00943775" w:rsidRPr="00986757" w:rsidRDefault="00844F2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Relevant current or previous experience of </w:t>
            </w:r>
            <w:r w:rsidR="00592E70">
              <w:rPr>
                <w:rFonts w:asciiTheme="minorHAnsi" w:hAnsiTheme="minorHAnsi" w:cstheme="minorHAnsi"/>
                <w:color w:val="000000"/>
              </w:rPr>
              <w:t xml:space="preserve">working with </w:t>
            </w:r>
            <w:r w:rsidR="002F5F6B">
              <w:rPr>
                <w:rFonts w:asciiTheme="minorHAnsi" w:hAnsiTheme="minorHAnsi" w:cstheme="minorHAnsi"/>
                <w:color w:val="000000"/>
              </w:rPr>
              <w:t xml:space="preserve">families with complex needs.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299C43A" w14:textId="099BD355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DDBEF00" w14:textId="3A071B7A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1D779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C5E8807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D018853" w14:textId="3DB5E89E" w:rsidR="00943775" w:rsidRPr="00986757" w:rsidRDefault="00943775">
            <w:pPr>
              <w:rPr>
                <w:rFonts w:asciiTheme="minorHAnsi" w:eastAsia="Wingdings" w:hAnsiTheme="minorHAnsi" w:cstheme="minorHAnsi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16831F" w14:textId="06A9D250" w:rsidR="00943775" w:rsidRDefault="00943775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BE7F3A0" w14:textId="3BF60388" w:rsidR="00943775" w:rsidRDefault="00943775">
            <w:pPr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D8B6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FB7827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FC39945" w14:textId="67F24249" w:rsidR="00943775" w:rsidRPr="00986757" w:rsidRDefault="00943775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Skills and experience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562CB0E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4CE0A41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F3C5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3D3FD9A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CAA6D57" w14:textId="2D48F9A7" w:rsidR="00943775" w:rsidRPr="00986757" w:rsidRDefault="0045425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Ability to </w:t>
            </w:r>
            <w:r w:rsidR="009E24BE">
              <w:rPr>
                <w:rFonts w:asciiTheme="minorHAnsi" w:hAnsiTheme="minorHAnsi" w:cstheme="minorHAnsi"/>
                <w:color w:val="000000"/>
              </w:rPr>
              <w:t>prioritise and manage workload to meet targets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98A12B" w14:textId="2D9853A5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46DB82" w14:textId="47CD9B89" w:rsidR="00943775" w:rsidRDefault="00943775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CC1D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4401A206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647CEFD" w14:textId="29A66F8D" w:rsidR="00943775" w:rsidRPr="00986757" w:rsidRDefault="005638FB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Fonts w:asciiTheme="minorHAnsi" w:eastAsia="Wingdings" w:hAnsiTheme="minorHAnsi" w:cstheme="minorHAnsi"/>
                <w:color w:val="000000"/>
              </w:rPr>
              <w:t xml:space="preserve">Proficient with Microsoft Office, </w:t>
            </w:r>
            <w:proofErr w:type="spellStart"/>
            <w:r>
              <w:rPr>
                <w:rFonts w:asciiTheme="minorHAnsi" w:eastAsia="Wingdings" w:hAnsiTheme="minorHAnsi" w:cstheme="minorHAnsi"/>
                <w:color w:val="000000"/>
              </w:rPr>
              <w:t>esp</w:t>
            </w:r>
            <w:proofErr w:type="spellEnd"/>
            <w:r>
              <w:rPr>
                <w:rFonts w:asciiTheme="minorHAnsi" w:eastAsia="Wingdings" w:hAnsiTheme="minorHAnsi" w:cstheme="minorHAnsi"/>
                <w:color w:val="000000"/>
              </w:rPr>
              <w:t xml:space="preserve"> </w:t>
            </w:r>
            <w:r w:rsidR="00F60391">
              <w:rPr>
                <w:rFonts w:asciiTheme="minorHAnsi" w:eastAsia="Wingdings" w:hAnsiTheme="minorHAnsi" w:cstheme="minorHAnsi"/>
                <w:color w:val="000000"/>
              </w:rPr>
              <w:t>W</w:t>
            </w:r>
            <w:r>
              <w:rPr>
                <w:rFonts w:asciiTheme="minorHAnsi" w:eastAsia="Wingdings" w:hAnsiTheme="minorHAnsi" w:cstheme="minorHAnsi"/>
                <w:color w:val="000000"/>
              </w:rPr>
              <w:t xml:space="preserve">ord and </w:t>
            </w:r>
            <w:r w:rsidR="00F60391">
              <w:rPr>
                <w:rFonts w:asciiTheme="minorHAnsi" w:eastAsia="Wingdings" w:hAnsiTheme="minorHAnsi" w:cstheme="minorHAnsi"/>
                <w:color w:val="000000"/>
              </w:rPr>
              <w:t>Excel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473CC0F" w14:textId="64F12CA9" w:rsidR="00943775" w:rsidRDefault="00A01823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7732D29" w14:textId="134B3EF8" w:rsidR="00943775" w:rsidRDefault="00A01823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9379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27A37AA2" w14:textId="77777777" w:rsidTr="00FE0DAF">
        <w:tblPrEx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44DE98C" w14:textId="43C7C55E" w:rsidR="00943775" w:rsidRPr="00986757" w:rsidRDefault="00943775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Fonts w:asciiTheme="minorHAnsi" w:hAnsiTheme="minorHAnsi" w:cstheme="minorHAnsi"/>
              </w:rPr>
              <w:t>Ability to assess engagement and identify additional support needs or safeguarding concerns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1CDCEAD" w14:textId="61EB8AE0" w:rsidR="00943775" w:rsidRDefault="00943775" w:rsidP="000E4283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BB9E253" w14:textId="243BAA83" w:rsidR="00943775" w:rsidRDefault="00943775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523C" w14:textId="77777777" w:rsidR="00943775" w:rsidRDefault="00943775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2E5622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7547A01" w14:textId="20093617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043CB0F" w14:textId="1C6CC34F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7459315" w14:textId="138D74F6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5D5EC6A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2ACBC44" w14:textId="34CCAAE1" w:rsidR="00943775" w:rsidRPr="00986757" w:rsidRDefault="00943775" w:rsidP="00C05D00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Supporting families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7BF33EE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D37DFEA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0585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985ED0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1B8E530" w14:textId="46A4FF02" w:rsidR="00943775" w:rsidRPr="00986757" w:rsidRDefault="00943775" w:rsidP="00C05D00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Understanding of the needs of families with young children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FB9E20" w14:textId="42D7D8DA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0DF9E56" w14:textId="6DA6F6F6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71BC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0AD17109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A6BDE2A" w14:textId="49305CDF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Knowledge of safeguarding issues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2EE313D" w14:textId="2879C70D" w:rsidR="00943775" w:rsidRDefault="00943775" w:rsidP="00C05D0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0F91455" w14:textId="457618FC" w:rsidR="00943775" w:rsidRDefault="00943775" w:rsidP="00C05D00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29E8" w14:textId="77777777" w:rsidR="00943775" w:rsidRDefault="00943775" w:rsidP="00C05D00">
            <w:pPr>
              <w:snapToGrid w:val="0"/>
              <w:jc w:val="center"/>
              <w:rPr>
                <w:color w:val="000000"/>
              </w:rPr>
            </w:pPr>
          </w:p>
        </w:tc>
      </w:tr>
      <w:tr w:rsidR="00943775" w14:paraId="19E46DDE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FE96C0E" w14:textId="1E60899E" w:rsidR="00943775" w:rsidRPr="00986757" w:rsidRDefault="00943775" w:rsidP="00C05D00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Ability to quickly build trust and rapport with diverse community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B7B4B86" w14:textId="35C65AD4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A0FF5F2" w14:textId="6944F062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AD66" w14:textId="77777777" w:rsidR="00943775" w:rsidRDefault="00943775" w:rsidP="00C05D00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A76487" w14:paraId="0675155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C1FA66E" w14:textId="0E8F4F0B" w:rsidR="00A76487" w:rsidRPr="00AA180C" w:rsidRDefault="00A76487" w:rsidP="00A76487">
            <w:pPr>
              <w:rPr>
                <w:rFonts w:asciiTheme="minorHAnsi" w:eastAsia="Wingdings" w:hAnsiTheme="minorHAnsi" w:cstheme="minorHAnsi"/>
                <w:b/>
                <w:bCs/>
                <w:color w:val="000000"/>
              </w:rPr>
            </w:pPr>
            <w:r w:rsidRPr="00AA180C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Good knowledge of the issues affecting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young families in Birmingham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9BB1A60" w14:textId="7A0BE1EC" w:rsidR="00A76487" w:rsidRDefault="00A76487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DA86E24" w14:textId="2099BF98" w:rsidR="00A76487" w:rsidRDefault="00A76487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929E" w14:textId="678C25B4" w:rsidR="00A76487" w:rsidRDefault="00A76487" w:rsidP="00A76487">
            <w:pPr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A76487" w14:paraId="25E1FD54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6E7BEAA2" w14:textId="7416DE2C" w:rsidR="00A76487" w:rsidRPr="00986757" w:rsidRDefault="00A76487" w:rsidP="00A7648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3E4A9CD" w14:textId="599C90FB" w:rsidR="00A76487" w:rsidRDefault="00A76487" w:rsidP="00A76487">
            <w:pPr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F6584BE" w14:textId="6672DF26" w:rsidR="00A76487" w:rsidRDefault="00A76487" w:rsidP="00A76487">
            <w:pPr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F38FC" w14:textId="5FE79935" w:rsidR="00A76487" w:rsidRDefault="00A76487" w:rsidP="00A76487"/>
        </w:tc>
      </w:tr>
      <w:tr w:rsidR="00A76487" w14:paraId="3245DD3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8B24167" w14:textId="738F2407" w:rsidR="00A76487" w:rsidRPr="00986757" w:rsidRDefault="00A76487" w:rsidP="00A76487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Working in partnership and in the wider context</w:t>
            </w: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9219836" w14:textId="522E5B4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6FEF7D" w14:textId="5770813E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16FFBAE2" w14:textId="77777777" w:rsidTr="000F31D1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2A136D" w14:textId="70D397E5" w:rsidR="00A76487" w:rsidRPr="00D20BAF" w:rsidRDefault="00A76487" w:rsidP="00A76487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D20BAF">
              <w:rPr>
                <w:rFonts w:asciiTheme="minorHAnsi" w:eastAsia="Wingdings" w:hAnsiTheme="minorHAnsi" w:cstheme="minorHAnsi"/>
                <w:color w:val="000000"/>
              </w:rPr>
              <w:t>Ability to</w:t>
            </w:r>
            <w:r>
              <w:rPr>
                <w:rFonts w:asciiTheme="minorHAnsi" w:eastAsia="Wingdings" w:hAnsiTheme="minorHAnsi" w:cstheme="minorHAnsi"/>
                <w:color w:val="000000"/>
              </w:rPr>
              <w:t xml:space="preserve"> collaborate</w:t>
            </w:r>
            <w:r w:rsidRPr="00D20BAF">
              <w:rPr>
                <w:rFonts w:asciiTheme="minorHAnsi" w:eastAsia="Wingdings" w:hAnsiTheme="minorHAnsi" w:cstheme="minorHAnsi"/>
                <w:color w:val="000000"/>
              </w:rPr>
              <w:t xml:space="preserve"> with other colleagues in the team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4710448" w14:textId="529375F7" w:rsidR="00A76487" w:rsidRDefault="00A76487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A5716F1" w14:textId="5FE2A7F8" w:rsidR="00A76487" w:rsidRDefault="00A76487" w:rsidP="00A76487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54CD245A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31BE67" w14:textId="7C85E2DB" w:rsidR="00A76487" w:rsidRPr="00986757" w:rsidRDefault="00A76487" w:rsidP="00A76487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 effectively with external teams and agencies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6FEB5B0" w14:textId="65157D85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0D7AA69" w14:textId="047D398D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064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115C6401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1844BF" w14:textId="77777777" w:rsidR="00A76487" w:rsidRPr="00986757" w:rsidRDefault="00A76487" w:rsidP="00A7648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B1229A1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2D3E1F3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006A9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47BB241C" w14:textId="77777777" w:rsidTr="000F31D1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CB7FD9E" w14:textId="0C8DCB9E" w:rsidR="00A76487" w:rsidRPr="00986757" w:rsidRDefault="00A76487" w:rsidP="00A76487">
            <w:pPr>
              <w:snapToGrid w:val="0"/>
              <w:rPr>
                <w:rFonts w:asciiTheme="minorHAnsi" w:hAnsiTheme="minorHAnsi" w:cstheme="minorHAnsi"/>
              </w:rPr>
            </w:pPr>
            <w:proofErr w:type="spellStart"/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Self management</w:t>
            </w:r>
            <w:proofErr w:type="spellEnd"/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>/personal attributes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895856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50EAF17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C2A5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5F720AD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0B653E40" w14:textId="60090151" w:rsidR="00A76487" w:rsidRPr="00986757" w:rsidRDefault="00A76487" w:rsidP="00A76487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Excellent Interpersonal skills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4FF1C98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072C0D" w14:textId="54846CB2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C90BDC" w14:paraId="675BE9B4" w14:textId="77777777" w:rsidTr="0061541C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5FCA4C8" w14:textId="0CC9615F" w:rsidR="00C90BDC" w:rsidRPr="00986757" w:rsidRDefault="00C90BDC" w:rsidP="00C90BDC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A positive and creative approach to tackling tasks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BD18F9B" w14:textId="318FF893" w:rsidR="00C90BDC" w:rsidRDefault="00C90BDC" w:rsidP="00C90BDC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D1EF136" w14:textId="7B3FEFA6" w:rsidR="00C90BDC" w:rsidRDefault="00C90BDC" w:rsidP="00C90BDC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08486" w14:textId="0A2DC9ED" w:rsidR="00C90BDC" w:rsidRDefault="00C90BDC" w:rsidP="00C90BDC">
            <w:pPr>
              <w:jc w:val="center"/>
            </w:pPr>
          </w:p>
        </w:tc>
      </w:tr>
      <w:tr w:rsidR="00C90BDC" w14:paraId="137199E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C7BAEC9" w14:textId="6CF02AD5" w:rsidR="00C90BDC" w:rsidRPr="00986757" w:rsidRDefault="00C90BDC" w:rsidP="00C90BDC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Commitment to good safeguarding practice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38601FE" w14:textId="5ED9A1BF" w:rsidR="00C90BDC" w:rsidRDefault="00C90BDC" w:rsidP="00C90BDC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F3CABC7" w14:textId="5E1F12B2" w:rsidR="00C90BDC" w:rsidRDefault="00C90BDC" w:rsidP="00C90BDC">
            <w:pPr>
              <w:numPr>
                <w:ilvl w:val="0"/>
                <w:numId w:val="2"/>
              </w:num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674F" w14:textId="19A84917" w:rsidR="00C90BDC" w:rsidRDefault="00C90BDC" w:rsidP="00C90BDC">
            <w:pPr>
              <w:jc w:val="center"/>
            </w:pPr>
          </w:p>
        </w:tc>
      </w:tr>
      <w:tr w:rsidR="00C90BDC" w14:paraId="4A098800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0F4AC04" w14:textId="308E04FC" w:rsidR="00C90BDC" w:rsidRPr="00986757" w:rsidRDefault="00C90BDC" w:rsidP="00C90BDC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Commitment to equal opportunities/non-discriminatory practice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6E314B9" w14:textId="691D2F99" w:rsidR="00C90BDC" w:rsidRDefault="00C90BDC" w:rsidP="00C90BDC">
            <w:pPr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AC28307" w14:textId="1FB7E0DE" w:rsidR="00C90BDC" w:rsidRDefault="00C90BDC" w:rsidP="00C90BDC">
            <w:pPr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5D1" w14:textId="77777777" w:rsidR="00C90BDC" w:rsidRDefault="00C90BDC" w:rsidP="00C90BDC">
            <w:pPr>
              <w:snapToGrid w:val="0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</w:tr>
      <w:tr w:rsidR="00C90BDC" w14:paraId="320BB3B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FAADD1B" w14:textId="570FC1B4" w:rsidR="00C90BDC" w:rsidRPr="00986757" w:rsidRDefault="0061541C" w:rsidP="00C90BDC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lastRenderedPageBreak/>
              <w:t>U</w:t>
            </w:r>
            <w:r w:rsidR="00C90BDC"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nderstanding of the need for professional confidentiality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6F54801" w14:textId="493B19DB" w:rsidR="00C90BDC" w:rsidRDefault="00C90BDC" w:rsidP="00C90BDC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FC7D919" w14:textId="7B5BC7BD" w:rsidR="00C90BDC" w:rsidRDefault="00C90BDC" w:rsidP="00C90BDC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C90BDC" w:rsidRDefault="00C90BDC" w:rsidP="00C90BDC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1540FB43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581C648" w14:textId="0AA4E242" w:rsidR="00A76487" w:rsidRPr="00986757" w:rsidRDefault="00A76487" w:rsidP="00A76487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Good written communication skills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C45FC8A" w14:textId="04343C7A" w:rsidR="00A76487" w:rsidRDefault="00A76487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4097636" w14:textId="2EDE3BB7" w:rsidR="00A76487" w:rsidRDefault="00A76487" w:rsidP="00A76487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C6F4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1FD64FEC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1910EA2" w14:textId="6D96E3A8" w:rsidR="00A76487" w:rsidRPr="00986757" w:rsidRDefault="00A76487" w:rsidP="00A76487">
            <w:pPr>
              <w:rPr>
                <w:rFonts w:asciiTheme="minorHAnsi" w:eastAsia="Wingdings" w:hAnsiTheme="minorHAnsi" w:cstheme="minorHAnsi"/>
                <w:color w:val="000000"/>
              </w:rPr>
            </w:pPr>
            <w:r>
              <w:rPr>
                <w:rFonts w:asciiTheme="minorHAnsi" w:eastAsia="Wingdings" w:hAnsiTheme="minorHAnsi" w:cstheme="minorHAnsi"/>
                <w:color w:val="000000"/>
              </w:rPr>
              <w:t>Willing to undertake all relevant training to the role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F4E4461" w14:textId="79FD097A" w:rsidR="00A76487" w:rsidRDefault="00A76487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0E52004" w14:textId="3A022D7A" w:rsidR="00A76487" w:rsidRDefault="00A76487" w:rsidP="00A76487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511A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65F9C3DC" w14:textId="77777777" w:rsidTr="00C604A7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023141B" w14:textId="77777777" w:rsidR="00A76487" w:rsidRPr="00986757" w:rsidRDefault="00A76487" w:rsidP="00A7648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1F3B1409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62C75D1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55AD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04E52CA9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63E5D32" w14:textId="421D3BB9" w:rsidR="00A76487" w:rsidRPr="00986757" w:rsidRDefault="00A76487" w:rsidP="00A76487">
            <w:pPr>
              <w:snapToGrid w:val="0"/>
              <w:rPr>
                <w:rFonts w:asciiTheme="minorHAnsi" w:hAnsiTheme="minorHAnsi" w:cstheme="minorHAnsi"/>
              </w:rPr>
            </w:pPr>
            <w:r w:rsidRPr="00986757">
              <w:rPr>
                <w:rStyle w:val="Strong"/>
                <w:rFonts w:asciiTheme="minorHAnsi" w:hAnsiTheme="minorHAnsi" w:cstheme="minorHAnsi"/>
                <w:color w:val="000000"/>
              </w:rPr>
              <w:t xml:space="preserve">Special requirements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18A1C95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A775CAA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CC1D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</w:tr>
      <w:tr w:rsidR="00A76487" w14:paraId="2C81F15F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1093649B" w14:textId="4CF3C7E6" w:rsidR="00A76487" w:rsidRPr="00986757" w:rsidRDefault="00A76487" w:rsidP="00A76487">
            <w:pPr>
              <w:rPr>
                <w:rFonts w:asciiTheme="minorHAnsi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Eligibility to work in the UK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22B00AE" w14:textId="3F48A323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01CEF0A" w14:textId="60A754B9" w:rsidR="00A76487" w:rsidRDefault="00A76487" w:rsidP="00A76487">
            <w:pPr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D796" w14:textId="1F1AB341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A76487" w14:paraId="4931ED05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66C70C5" w14:textId="18DA63D3" w:rsidR="00A76487" w:rsidRPr="00986757" w:rsidRDefault="00A76487" w:rsidP="00A76487">
            <w:pPr>
              <w:rPr>
                <w:rFonts w:asciiTheme="minorHAnsi" w:eastAsia="Wingdings" w:hAnsiTheme="minorHAnsi" w:cstheme="minorHAnsi"/>
                <w:color w:val="000000"/>
              </w:rPr>
            </w:pPr>
            <w:r w:rsidRPr="00986757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Have a valid, clean driving licence and a car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6D3E26F2" w14:textId="2C087017" w:rsidR="00A76487" w:rsidRDefault="00A76487" w:rsidP="00A76487">
            <w:pPr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1126E5D" w14:textId="77777777" w:rsidR="00A76487" w:rsidRDefault="00A76487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1CDFC0E9" w:rsidR="00A76487" w:rsidRDefault="006E1AB3" w:rsidP="006E1AB3">
            <w:pPr>
              <w:snapToGrid w:val="0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</w:tr>
      <w:tr w:rsidR="00EC32C3" w14:paraId="1DC11A27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5EECB613" w14:textId="77777777" w:rsidR="00EC32C3" w:rsidRPr="00986757" w:rsidRDefault="00EC32C3" w:rsidP="00A76487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A11F24F" w14:textId="77777777" w:rsidR="00EC32C3" w:rsidRDefault="00EC32C3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5D89A0C1" w14:textId="77777777" w:rsidR="00EC32C3" w:rsidRDefault="00EC32C3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0713" w14:textId="77777777" w:rsidR="00EC32C3" w:rsidRDefault="00EC32C3" w:rsidP="006E1AB3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EC32C3" w14:paraId="58857AB8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79B8A908" w14:textId="54F8921B" w:rsidR="00EC32C3" w:rsidRPr="007B7421" w:rsidRDefault="007B7421" w:rsidP="00A76487">
            <w:pPr>
              <w:rPr>
                <w:rStyle w:val="Strong"/>
                <w:rFonts w:asciiTheme="minorHAnsi" w:hAnsiTheme="minorHAnsi" w:cstheme="minorHAnsi"/>
                <w:color w:val="000000"/>
              </w:rPr>
            </w:pPr>
            <w:r w:rsidRPr="007B7421">
              <w:rPr>
                <w:rStyle w:val="Strong"/>
                <w:rFonts w:asciiTheme="minorHAnsi" w:hAnsiTheme="minorHAnsi" w:cstheme="minorHAnsi"/>
                <w:color w:val="000000"/>
              </w:rPr>
              <w:t>DESIRABLE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C397F3C" w14:textId="77777777" w:rsidR="00EC32C3" w:rsidRDefault="00EC32C3" w:rsidP="00A76487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04D2E6DC" w14:textId="77777777" w:rsidR="00EC32C3" w:rsidRDefault="00EC32C3" w:rsidP="00A7648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F3308" w14:textId="77777777" w:rsidR="00EC32C3" w:rsidRDefault="00EC32C3" w:rsidP="006E1AB3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AF32B0" w14:paraId="572026E9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1BA8550" w14:textId="79565B59" w:rsidR="00AF32B0" w:rsidRPr="00986757" w:rsidRDefault="00AF32B0" w:rsidP="00AF32B0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 xml:space="preserve">Knowledge of early years’ child development 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B993816" w14:textId="2EEB3BD7" w:rsidR="00AF32B0" w:rsidRDefault="00AF32B0" w:rsidP="00AF32B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0097EA8" w14:textId="11636D04" w:rsidR="00AF32B0" w:rsidRDefault="00AF32B0" w:rsidP="00AF32B0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CC4A0" w14:textId="77777777" w:rsidR="00AF32B0" w:rsidRDefault="00AF32B0" w:rsidP="00AF32B0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597541" w14:paraId="2ED299D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4C80AB57" w14:textId="7F0B2825" w:rsidR="00597541" w:rsidRPr="00986757" w:rsidRDefault="00597541" w:rsidP="00597541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Experience of working with volunteers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F3A14F3" w14:textId="3670CC74" w:rsidR="00597541" w:rsidRDefault="00597541" w:rsidP="00597541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242A124" w14:textId="2060597B" w:rsidR="00597541" w:rsidRDefault="00597541" w:rsidP="00597541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CD74" w14:textId="77777777" w:rsidR="00597541" w:rsidRDefault="00597541" w:rsidP="00597541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597541" w14:paraId="58F881B2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2FD8C351" w14:textId="36CACA6C" w:rsidR="00597541" w:rsidRPr="00986757" w:rsidRDefault="00597541" w:rsidP="00597541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  <w:t>Knowledge of the voluntary sector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29C9D143" w14:textId="2B558745" w:rsidR="00597541" w:rsidRDefault="00597541" w:rsidP="00597541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3E6DD20A" w14:textId="0B3335C4" w:rsidR="00597541" w:rsidRDefault="00597541" w:rsidP="00597541">
            <w:pPr>
              <w:snapToGrid w:val="0"/>
              <w:jc w:val="center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B1E6" w14:textId="77777777" w:rsidR="00597541" w:rsidRDefault="00597541" w:rsidP="00597541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AF32B0" w14:paraId="4431564B" w14:textId="77777777" w:rsidTr="00FE0DAF">
        <w:tblPrEx>
          <w:tblCellMar>
            <w:left w:w="0" w:type="dxa"/>
            <w:right w:w="0" w:type="dxa"/>
          </w:tblCellMar>
        </w:tblPrEx>
        <w:tc>
          <w:tcPr>
            <w:tcW w:w="6504" w:type="dxa"/>
            <w:tcBorders>
              <w:left w:val="single" w:sz="8" w:space="0" w:color="000000"/>
              <w:bottom w:val="single" w:sz="8" w:space="0" w:color="000000"/>
            </w:tcBorders>
          </w:tcPr>
          <w:p w14:paraId="36E4BAD3" w14:textId="77777777" w:rsidR="00AF32B0" w:rsidRPr="00986757" w:rsidRDefault="00AF32B0" w:rsidP="00AF32B0">
            <w:pPr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7FDFFB0D" w14:textId="77777777" w:rsidR="00AF32B0" w:rsidRDefault="00AF32B0" w:rsidP="00AF32B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8" w:space="0" w:color="000000"/>
              <w:bottom w:val="single" w:sz="8" w:space="0" w:color="000000"/>
            </w:tcBorders>
          </w:tcPr>
          <w:p w14:paraId="4EAF3016" w14:textId="77777777" w:rsidR="00AF32B0" w:rsidRDefault="00AF32B0" w:rsidP="00AF32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49A54" w14:textId="77777777" w:rsidR="00AF32B0" w:rsidRDefault="00AF32B0" w:rsidP="00AF32B0">
            <w:pPr>
              <w:snapToGrid w:val="0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</w:tr>
      <w:tr w:rsidR="00AF32B0" w14:paraId="21C35924" w14:textId="77777777" w:rsidTr="0061541C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6504" w:type="dxa"/>
          </w:tcPr>
          <w:p w14:paraId="3FB3046B" w14:textId="362AF7C5" w:rsidR="00AF32B0" w:rsidRDefault="00AF32B0" w:rsidP="00AF32B0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51BD610D" w14:textId="297021C0" w:rsidR="00AF32B0" w:rsidRDefault="00AF32B0" w:rsidP="00AF32B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694103F1" w14:textId="77777777" w:rsidR="00AF32B0" w:rsidRDefault="00AF32B0" w:rsidP="00AF32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</w:tcPr>
          <w:p w14:paraId="7E4114AE" w14:textId="4DCB8CC7" w:rsidR="00AF32B0" w:rsidRDefault="00AF32B0" w:rsidP="00AF32B0">
            <w:pPr>
              <w:snapToGrid w:val="0"/>
              <w:rPr>
                <w:color w:val="000000"/>
              </w:rPr>
            </w:pPr>
          </w:p>
        </w:tc>
      </w:tr>
      <w:tr w:rsidR="00AF32B0" w14:paraId="3982D635" w14:textId="77777777" w:rsidTr="00EC32C3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6504" w:type="dxa"/>
          </w:tcPr>
          <w:p w14:paraId="17212356" w14:textId="77777777" w:rsidR="00AF32B0" w:rsidRDefault="00AF32B0" w:rsidP="00AF32B0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6D5561A5" w14:textId="77777777" w:rsidR="00AF32B0" w:rsidRDefault="00AF32B0" w:rsidP="00AF32B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</w:tcPr>
          <w:p w14:paraId="7F8FFB1D" w14:textId="77777777" w:rsidR="00AF32B0" w:rsidRDefault="00AF32B0" w:rsidP="00AF32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</w:tcPr>
          <w:p w14:paraId="51A17142" w14:textId="77777777" w:rsidR="00AF32B0" w:rsidRDefault="00AF32B0" w:rsidP="00AF32B0">
            <w:pPr>
              <w:snapToGrid w:val="0"/>
              <w:rPr>
                <w:color w:val="000000"/>
              </w:rPr>
            </w:pPr>
          </w:p>
        </w:tc>
      </w:tr>
      <w:tr w:rsidR="00AF32B0" w14:paraId="539EFBD3" w14:textId="77777777" w:rsidTr="007E1C3F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6504" w:type="dxa"/>
            <w:tcBorders>
              <w:bottom w:val="single" w:sz="8" w:space="0" w:color="000000"/>
            </w:tcBorders>
          </w:tcPr>
          <w:p w14:paraId="49AE6ABD" w14:textId="77777777" w:rsidR="00AF32B0" w:rsidRDefault="00AF32B0" w:rsidP="00AF32B0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  <w:p w14:paraId="56F8FC4E" w14:textId="77777777" w:rsidR="00AF32B0" w:rsidRDefault="00AF32B0" w:rsidP="00AF32B0">
            <w:pPr>
              <w:rPr>
                <w:rStyle w:val="Strong"/>
                <w:rFonts w:ascii="Lucida Sans" w:hAnsi="Lucida Sans" w:cs="Lucida Sans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28F41F8B" w14:textId="77777777" w:rsidR="00AF32B0" w:rsidRDefault="00AF32B0" w:rsidP="00AF32B0">
            <w:pPr>
              <w:jc w:val="center"/>
              <w:rPr>
                <w:rFonts w:ascii="Wingdings" w:eastAsia="Wingdings" w:hAnsi="Wingdings" w:cs="Wingdings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bottom w:val="single" w:sz="8" w:space="0" w:color="000000"/>
            </w:tcBorders>
          </w:tcPr>
          <w:p w14:paraId="386ADDDB" w14:textId="77777777" w:rsidR="00AF32B0" w:rsidRDefault="00AF32B0" w:rsidP="00AF32B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bottom w:val="single" w:sz="8" w:space="0" w:color="000000"/>
            </w:tcBorders>
          </w:tcPr>
          <w:p w14:paraId="76CDE389" w14:textId="77777777" w:rsidR="00AF32B0" w:rsidRDefault="00AF32B0" w:rsidP="00AF32B0">
            <w:pPr>
              <w:snapToGrid w:val="0"/>
              <w:rPr>
                <w:color w:val="000000"/>
              </w:rPr>
            </w:pPr>
          </w:p>
        </w:tc>
      </w:tr>
    </w:tbl>
    <w:p w14:paraId="7D34F5C7" w14:textId="77777777" w:rsidR="00442F3E" w:rsidRDefault="00442F3E"/>
    <w:sectPr w:rsidR="00442F3E">
      <w:headerReference w:type="default" r:id="rId7"/>
      <w:footerReference w:type="default" r:id="rId8"/>
      <w:pgSz w:w="12240" w:h="15840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2AA7" w14:textId="77777777" w:rsidR="00D5795B" w:rsidRDefault="00D5795B">
      <w:r>
        <w:separator/>
      </w:r>
    </w:p>
  </w:endnote>
  <w:endnote w:type="continuationSeparator" w:id="0">
    <w:p w14:paraId="709F6483" w14:textId="77777777" w:rsidR="00D5795B" w:rsidRDefault="00D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4FB" w14:textId="2CD1BDA7" w:rsidR="00442F3E" w:rsidRDefault="009B409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DA784F9" wp14:editId="24FFE5DC">
              <wp:simplePos x="0" y="0"/>
              <wp:positionH relativeFrom="page">
                <wp:posOffset>6552565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7617240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E21C83" w14:textId="77777777" w:rsidR="00442F3E" w:rsidRDefault="00535B2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78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.05pt;width:5.9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" stroked="f">
              <v:fill opacity="0"/>
              <v:textbox inset="0,0,0,0">
                <w:txbxContent>
                  <w:p w14:paraId="74E21C83" w14:textId="77777777" w:rsidR="00442F3E" w:rsidRDefault="00535B2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02059">
      <w:rPr>
        <w:rFonts w:ascii="Lucida Sans" w:hAnsi="Lucida Sans" w:cs="Lucida Sans"/>
        <w:sz w:val="20"/>
        <w:szCs w:val="20"/>
      </w:rPr>
      <w:t xml:space="preserve">February </w:t>
    </w:r>
    <w:r w:rsidR="00593FCF">
      <w:rPr>
        <w:rFonts w:ascii="Lucida Sans" w:hAnsi="Lucida Sans" w:cs="Lucida Sans"/>
        <w:sz w:val="20"/>
        <w:szCs w:val="20"/>
      </w:rPr>
      <w:t>202</w:t>
    </w:r>
    <w:r w:rsidR="00E02059">
      <w:rPr>
        <w:rFonts w:ascii="Lucida Sans" w:hAnsi="Lucida Sans" w:cs="Lucida Sans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13CA" w14:textId="77777777" w:rsidR="00D5795B" w:rsidRDefault="00D5795B">
      <w:r>
        <w:separator/>
      </w:r>
    </w:p>
  </w:footnote>
  <w:footnote w:type="continuationSeparator" w:id="0">
    <w:p w14:paraId="2DAC22E2" w14:textId="77777777" w:rsidR="00D5795B" w:rsidRDefault="00D5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6C09" w14:textId="78D371C6" w:rsidR="00753801" w:rsidRDefault="009B40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14ACB" wp14:editId="5600D40A">
          <wp:simplePos x="0" y="0"/>
          <wp:positionH relativeFrom="column">
            <wp:posOffset>4768850</wp:posOffset>
          </wp:positionH>
          <wp:positionV relativeFrom="paragraph">
            <wp:posOffset>-317500</wp:posOffset>
          </wp:positionV>
          <wp:extent cx="1581785" cy="1076325"/>
          <wp:effectExtent l="0" t="0" r="0" b="0"/>
          <wp:wrapTight wrapText="bothSides">
            <wp:wrapPolygon edited="0">
              <wp:start x="0" y="0"/>
              <wp:lineTo x="0" y="21409"/>
              <wp:lineTo x="21331" y="21409"/>
              <wp:lineTo x="21331" y="0"/>
              <wp:lineTo x="0" y="0"/>
            </wp:wrapPolygon>
          </wp:wrapTight>
          <wp:docPr id="2" name="Picture 9426258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262582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65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273671">
    <w:abstractNumId w:val="0"/>
  </w:num>
  <w:num w:numId="2" w16cid:durableId="1718971159">
    <w:abstractNumId w:val="1"/>
  </w:num>
  <w:num w:numId="3" w16cid:durableId="56082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2F"/>
    <w:rsid w:val="0001570D"/>
    <w:rsid w:val="0008301B"/>
    <w:rsid w:val="00093A83"/>
    <w:rsid w:val="000E4283"/>
    <w:rsid w:val="001D1CA6"/>
    <w:rsid w:val="001F17F1"/>
    <w:rsid w:val="001F5EBD"/>
    <w:rsid w:val="00256959"/>
    <w:rsid w:val="002873A2"/>
    <w:rsid w:val="002C1C53"/>
    <w:rsid w:val="002F5F6B"/>
    <w:rsid w:val="00382F34"/>
    <w:rsid w:val="00390D7C"/>
    <w:rsid w:val="003B00A4"/>
    <w:rsid w:val="003B1A6D"/>
    <w:rsid w:val="003B4D1F"/>
    <w:rsid w:val="00442F3E"/>
    <w:rsid w:val="00444AFE"/>
    <w:rsid w:val="0045425E"/>
    <w:rsid w:val="004628BF"/>
    <w:rsid w:val="004903D3"/>
    <w:rsid w:val="00492237"/>
    <w:rsid w:val="004B0243"/>
    <w:rsid w:val="004E6C2D"/>
    <w:rsid w:val="004F63F0"/>
    <w:rsid w:val="00501DF4"/>
    <w:rsid w:val="0051067F"/>
    <w:rsid w:val="00523515"/>
    <w:rsid w:val="0053185C"/>
    <w:rsid w:val="00535B2F"/>
    <w:rsid w:val="005638FB"/>
    <w:rsid w:val="00585614"/>
    <w:rsid w:val="00592E70"/>
    <w:rsid w:val="00593FCF"/>
    <w:rsid w:val="00597541"/>
    <w:rsid w:val="005A61F4"/>
    <w:rsid w:val="005E6068"/>
    <w:rsid w:val="0061541C"/>
    <w:rsid w:val="006366EA"/>
    <w:rsid w:val="006D217C"/>
    <w:rsid w:val="006E1AB3"/>
    <w:rsid w:val="00731D1C"/>
    <w:rsid w:val="00753801"/>
    <w:rsid w:val="00760B17"/>
    <w:rsid w:val="00773C06"/>
    <w:rsid w:val="0078504C"/>
    <w:rsid w:val="00794C87"/>
    <w:rsid w:val="007B5217"/>
    <w:rsid w:val="007B7421"/>
    <w:rsid w:val="007E1C3F"/>
    <w:rsid w:val="00824DFE"/>
    <w:rsid w:val="00834C68"/>
    <w:rsid w:val="00844F2D"/>
    <w:rsid w:val="008A1E26"/>
    <w:rsid w:val="008F07DF"/>
    <w:rsid w:val="00917FFE"/>
    <w:rsid w:val="00943775"/>
    <w:rsid w:val="00966B2C"/>
    <w:rsid w:val="00986757"/>
    <w:rsid w:val="009B409F"/>
    <w:rsid w:val="009E24BE"/>
    <w:rsid w:val="00A01823"/>
    <w:rsid w:val="00A32861"/>
    <w:rsid w:val="00A42466"/>
    <w:rsid w:val="00A43FA8"/>
    <w:rsid w:val="00A478A4"/>
    <w:rsid w:val="00A76487"/>
    <w:rsid w:val="00A9054E"/>
    <w:rsid w:val="00AA180C"/>
    <w:rsid w:val="00AC53F6"/>
    <w:rsid w:val="00AF32B0"/>
    <w:rsid w:val="00B122A0"/>
    <w:rsid w:val="00B32A1F"/>
    <w:rsid w:val="00BC70F1"/>
    <w:rsid w:val="00C051DC"/>
    <w:rsid w:val="00C05D00"/>
    <w:rsid w:val="00C40ACD"/>
    <w:rsid w:val="00C604A7"/>
    <w:rsid w:val="00C8143E"/>
    <w:rsid w:val="00C90BDC"/>
    <w:rsid w:val="00D20BAF"/>
    <w:rsid w:val="00D5795B"/>
    <w:rsid w:val="00DA32AE"/>
    <w:rsid w:val="00DD6BF3"/>
    <w:rsid w:val="00E02059"/>
    <w:rsid w:val="00EC32C3"/>
    <w:rsid w:val="00EC42E1"/>
    <w:rsid w:val="00EC71CB"/>
    <w:rsid w:val="00EF30EB"/>
    <w:rsid w:val="00F10DE1"/>
    <w:rsid w:val="00F51DBE"/>
    <w:rsid w:val="00F60391"/>
    <w:rsid w:val="00F91953"/>
    <w:rsid w:val="00FB4487"/>
    <w:rsid w:val="00FE0DAF"/>
    <w:rsid w:val="00FE660E"/>
    <w:rsid w:val="00FF2696"/>
    <w:rsid w:val="03F27406"/>
    <w:rsid w:val="04F8D836"/>
    <w:rsid w:val="1E1BF94C"/>
    <w:rsid w:val="20E52F64"/>
    <w:rsid w:val="613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556E7F"/>
  <w15:chartTrackingRefBased/>
  <w15:docId w15:val="{64B88970-3AE3-40F4-82E2-4E948DAB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efaultParagraphFont0">
    <w:name w:val="Default Paragraph Font0"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1763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Organiser/Co-ordinator working to a Senior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Organiser/Co-ordinator working to a Senior</dc:title>
  <dc:subject/>
  <dc:creator>LShrimpton</dc:creator>
  <cp:keywords/>
  <cp:lastModifiedBy>Catherine Amos-Hirst</cp:lastModifiedBy>
  <cp:revision>23</cp:revision>
  <cp:lastPrinted>2018-01-17T18:45:00Z</cp:lastPrinted>
  <dcterms:created xsi:type="dcterms:W3CDTF">2026-03-04T11:04:00Z</dcterms:created>
  <dcterms:modified xsi:type="dcterms:W3CDTF">2026-03-04T11:26:00Z</dcterms:modified>
</cp:coreProperties>
</file>